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98" w:rsidRPr="00B450F1" w:rsidRDefault="005C4198" w:rsidP="00B450F1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spacing w:val="40"/>
          <w:sz w:val="24"/>
          <w:szCs w:val="24"/>
        </w:rPr>
      </w:pPr>
    </w:p>
    <w:p w:rsidR="00ED492C" w:rsidRPr="00B450F1" w:rsidRDefault="00AD478F" w:rsidP="00B450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ПРОЕКТ</w:t>
      </w:r>
    </w:p>
    <w:p w:rsidR="00B450F1" w:rsidRPr="00B450F1" w:rsidRDefault="00B450F1" w:rsidP="00B450F1">
      <w:pPr>
        <w:pStyle w:val="Default"/>
        <w:ind w:right="4703"/>
      </w:pPr>
    </w:p>
    <w:p w:rsidR="00B450F1" w:rsidRPr="00C750BA" w:rsidRDefault="00B450F1" w:rsidP="00B450F1">
      <w:pPr>
        <w:pStyle w:val="Default"/>
        <w:ind w:right="4703"/>
        <w:rPr>
          <w:rFonts w:ascii="Arial" w:hAnsi="Arial" w:cs="Arial"/>
        </w:rPr>
      </w:pPr>
    </w:p>
    <w:p w:rsidR="00B450F1" w:rsidRDefault="00AD478F" w:rsidP="00B450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:rsidR="00AD478F" w:rsidRDefault="00AD478F" w:rsidP="00B450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РЕЧЕНСКОГО СЕЛЬСКОГО ПОСЕЛЕНИЯ</w:t>
      </w:r>
    </w:p>
    <w:p w:rsidR="00AD478F" w:rsidRDefault="00AD478F" w:rsidP="00B450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АЛЕКСЕЕВСКОГО МУНИЦИПАЛЬНОГО РАЙОНА</w:t>
      </w:r>
    </w:p>
    <w:p w:rsidR="00AD478F" w:rsidRDefault="00AD478F" w:rsidP="00B450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AD478F" w:rsidRPr="00C750BA" w:rsidRDefault="00AD478F" w:rsidP="00B450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B450F1" w:rsidRPr="00C750BA" w:rsidTr="00BD30E1">
        <w:trPr>
          <w:trHeight w:val="80"/>
        </w:trPr>
        <w:tc>
          <w:tcPr>
            <w:tcW w:w="9648" w:type="dxa"/>
          </w:tcPr>
          <w:p w:rsidR="00B450F1" w:rsidRPr="00C750BA" w:rsidRDefault="00B450F1" w:rsidP="00B450F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0BA">
              <w:rPr>
                <w:rFonts w:ascii="Arial" w:hAnsi="Arial" w:cs="Arial"/>
                <w:b/>
                <w:sz w:val="24"/>
                <w:szCs w:val="24"/>
              </w:rPr>
              <w:t xml:space="preserve">ПОСТАНОВЛЕНИЕ </w:t>
            </w:r>
          </w:p>
        </w:tc>
      </w:tr>
    </w:tbl>
    <w:p w:rsidR="00B450F1" w:rsidRPr="00C750BA" w:rsidRDefault="00B450F1" w:rsidP="00B45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450F1" w:rsidRPr="00C750BA" w:rsidRDefault="00AD478F" w:rsidP="00B45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 «___» _______</w:t>
      </w:r>
      <w:r w:rsidR="00B450F1" w:rsidRPr="00C750BA">
        <w:rPr>
          <w:rFonts w:ascii="Arial" w:hAnsi="Arial" w:cs="Arial"/>
          <w:b/>
          <w:bCs/>
          <w:sz w:val="24"/>
          <w:szCs w:val="24"/>
        </w:rPr>
        <w:t xml:space="preserve">  2025 года  № </w:t>
      </w:r>
      <w:r w:rsidR="00B450F1" w:rsidRPr="00C750BA">
        <w:rPr>
          <w:rFonts w:ascii="Arial" w:hAnsi="Arial" w:cs="Arial"/>
          <w:b/>
          <w:bCs/>
          <w:sz w:val="24"/>
          <w:szCs w:val="24"/>
        </w:rPr>
        <w:tab/>
      </w:r>
      <w:r w:rsidR="00B450F1" w:rsidRPr="00C750BA">
        <w:rPr>
          <w:rFonts w:ascii="Arial" w:hAnsi="Arial" w:cs="Arial"/>
          <w:b/>
          <w:bCs/>
          <w:sz w:val="24"/>
          <w:szCs w:val="24"/>
        </w:rPr>
        <w:tab/>
        <w:t xml:space="preserve">                   </w:t>
      </w:r>
      <w:r w:rsidR="00B450F1" w:rsidRPr="00C750BA">
        <w:rPr>
          <w:rFonts w:ascii="Arial" w:hAnsi="Arial" w:cs="Arial"/>
          <w:b/>
          <w:bCs/>
          <w:sz w:val="24"/>
          <w:szCs w:val="24"/>
        </w:rPr>
        <w:tab/>
        <w:t xml:space="preserve">                   </w:t>
      </w:r>
    </w:p>
    <w:p w:rsidR="00B450F1" w:rsidRPr="00C750BA" w:rsidRDefault="00B450F1" w:rsidP="00B450F1">
      <w:pPr>
        <w:pStyle w:val="Default"/>
        <w:ind w:right="4703"/>
        <w:rPr>
          <w:rFonts w:ascii="Arial" w:hAnsi="Arial" w:cs="Arial"/>
        </w:rPr>
      </w:pPr>
    </w:p>
    <w:p w:rsidR="00B450F1" w:rsidRPr="00C750BA" w:rsidRDefault="00B450F1" w:rsidP="00B450F1">
      <w:pPr>
        <w:pStyle w:val="Default"/>
        <w:ind w:right="4703"/>
        <w:rPr>
          <w:rFonts w:ascii="Arial" w:hAnsi="Arial" w:cs="Arial"/>
        </w:rPr>
      </w:pPr>
    </w:p>
    <w:p w:rsidR="00D42782" w:rsidRDefault="00091352" w:rsidP="009B443A">
      <w:pPr>
        <w:pStyle w:val="Default"/>
        <w:ind w:right="4703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Об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r w:rsidR="00AD478F">
        <w:rPr>
          <w:rFonts w:ascii="Arial" w:hAnsi="Arial" w:cs="Arial"/>
        </w:rPr>
        <w:t xml:space="preserve">Реченского сельского поселения Алексеевского муниципального района </w:t>
      </w:r>
    </w:p>
    <w:p w:rsidR="00AD478F" w:rsidRPr="00C750BA" w:rsidRDefault="00AD478F" w:rsidP="009B443A">
      <w:pPr>
        <w:pStyle w:val="Default"/>
        <w:ind w:right="4703"/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D42782" w:rsidRPr="00C750BA" w:rsidRDefault="00D42782" w:rsidP="00B450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3A51" w:rsidRPr="00C750BA" w:rsidRDefault="00963A51" w:rsidP="00B45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</w:t>
      </w:r>
      <w:r w:rsidR="00AD478F">
        <w:rPr>
          <w:rFonts w:ascii="Arial" w:hAnsi="Arial" w:cs="Arial"/>
          <w:sz w:val="24"/>
          <w:szCs w:val="24"/>
        </w:rPr>
        <w:t>, администрация Реченского сельского поселения постановляет:</w:t>
      </w:r>
    </w:p>
    <w:p w:rsidR="008413C6" w:rsidRPr="00C750BA" w:rsidRDefault="008413C6" w:rsidP="00B45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63A51" w:rsidRPr="00C750BA" w:rsidRDefault="00963A51" w:rsidP="00B450F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450F1" w:rsidRPr="00C750BA" w:rsidRDefault="00B450F1" w:rsidP="00B450F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AD478F">
        <w:rPr>
          <w:rFonts w:ascii="Arial" w:hAnsi="Arial" w:cs="Arial"/>
        </w:rPr>
        <w:t>Реченского сельского поселения Алексеевского</w:t>
      </w:r>
      <w:r w:rsidR="00B450F1" w:rsidRPr="00C750BA">
        <w:rPr>
          <w:rFonts w:ascii="Arial" w:hAnsi="Arial" w:cs="Arial"/>
        </w:rPr>
        <w:t xml:space="preserve"> муниципального района Волгоградской области</w:t>
      </w:r>
      <w:r w:rsidRPr="00C750BA">
        <w:rPr>
          <w:rFonts w:ascii="Arial" w:hAnsi="Arial" w:cs="Arial"/>
        </w:rPr>
        <w:t xml:space="preserve"> согласно приложению к настоящему постановлению.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  </w:t>
      </w:r>
      <w:r w:rsidRPr="00C750BA">
        <w:rPr>
          <w:rFonts w:ascii="Arial" w:eastAsia="Arial Unicode MS" w:hAnsi="Arial" w:cs="Arial"/>
        </w:rPr>
        <w:t>Настоящее постановление подлежит размещению на официальн</w:t>
      </w:r>
      <w:r w:rsidR="00AD478F">
        <w:rPr>
          <w:rFonts w:ascii="Arial" w:eastAsia="Arial Unicode MS" w:hAnsi="Arial" w:cs="Arial"/>
        </w:rPr>
        <w:t>ом Интернет-сайте реченское34рф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3. Постановление вступает в силу с 01.01.2026 года. 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3E4041" w:rsidRPr="00C750BA" w:rsidRDefault="003E4041" w:rsidP="00B450F1">
      <w:pPr>
        <w:pStyle w:val="af"/>
        <w:ind w:left="60"/>
        <w:rPr>
          <w:rFonts w:ascii="Arial" w:hAnsi="Arial" w:cs="Arial"/>
          <w:sz w:val="24"/>
          <w:szCs w:val="24"/>
        </w:rPr>
      </w:pPr>
    </w:p>
    <w:p w:rsidR="00D42782" w:rsidRPr="00C750BA" w:rsidRDefault="00D42782" w:rsidP="00B450F1">
      <w:pPr>
        <w:pStyle w:val="ConsTitle"/>
        <w:widowControl/>
        <w:ind w:right="0"/>
        <w:jc w:val="both"/>
        <w:rPr>
          <w:b w:val="0"/>
          <w:bCs w:val="0"/>
          <w:sz w:val="24"/>
          <w:szCs w:val="24"/>
        </w:rPr>
      </w:pPr>
    </w:p>
    <w:p w:rsidR="00D42782" w:rsidRPr="00C750BA" w:rsidRDefault="00D42782" w:rsidP="00B450F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8413C6" w:rsidRPr="00C750BA" w:rsidRDefault="00AD478F" w:rsidP="00B45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Реченского сельского поселения                                Г.И. Андреянова</w:t>
      </w:r>
    </w:p>
    <w:p w:rsidR="00B450F1" w:rsidRPr="00C750BA" w:rsidRDefault="00B450F1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50BA" w:rsidRPr="00C750BA" w:rsidRDefault="00C750BA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3A51" w:rsidRDefault="00963A51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116F" w:rsidRDefault="0018116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50BA" w:rsidRDefault="00C750BA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78F" w:rsidRDefault="00AD478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78F" w:rsidRDefault="00AD478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78F" w:rsidRDefault="00AD478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78F" w:rsidRDefault="00AD478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78F" w:rsidRDefault="00AD478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78F" w:rsidRPr="00C750BA" w:rsidRDefault="00AD478F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3A51" w:rsidRPr="00C750BA" w:rsidRDefault="00755CF1" w:rsidP="00C750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963A51" w:rsidRPr="00C750BA">
        <w:rPr>
          <w:rFonts w:ascii="Arial" w:hAnsi="Arial" w:cs="Arial"/>
          <w:sz w:val="24"/>
          <w:szCs w:val="24"/>
        </w:rPr>
        <w:t>Приложение 1</w:t>
      </w:r>
    </w:p>
    <w:p w:rsidR="00AD478F" w:rsidRDefault="00963A51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55CF1" w:rsidRPr="00C750BA">
        <w:rPr>
          <w:rFonts w:ascii="Arial" w:hAnsi="Arial" w:cs="Arial"/>
          <w:sz w:val="24"/>
          <w:szCs w:val="24"/>
        </w:rPr>
        <w:t xml:space="preserve">                            к п</w:t>
      </w:r>
      <w:r w:rsidRPr="00C750BA">
        <w:rPr>
          <w:rFonts w:ascii="Arial" w:hAnsi="Arial" w:cs="Arial"/>
          <w:sz w:val="24"/>
          <w:szCs w:val="24"/>
        </w:rPr>
        <w:t>остановлению Администрации</w:t>
      </w:r>
    </w:p>
    <w:p w:rsidR="00963A51" w:rsidRPr="00C750BA" w:rsidRDefault="00AD478F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Реченского сельского поселения</w:t>
      </w:r>
      <w:r w:rsidR="00963A51"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63A51" w:rsidRPr="0018116F" w:rsidRDefault="00963A51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8413C6" w:rsidRPr="0018116F">
        <w:rPr>
          <w:rFonts w:ascii="Arial" w:hAnsi="Arial" w:cs="Arial"/>
          <w:sz w:val="24"/>
          <w:szCs w:val="24"/>
        </w:rPr>
        <w:t xml:space="preserve">от </w:t>
      </w:r>
      <w:r w:rsidR="00AD478F">
        <w:rPr>
          <w:rFonts w:ascii="Arial" w:hAnsi="Arial" w:cs="Arial"/>
          <w:sz w:val="24"/>
          <w:szCs w:val="24"/>
        </w:rPr>
        <w:t>«___»____2025г. №__</w:t>
      </w:r>
    </w:p>
    <w:p w:rsidR="00963A51" w:rsidRPr="00C750BA" w:rsidRDefault="00963A51" w:rsidP="00B450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63A51" w:rsidRPr="00C750BA" w:rsidRDefault="00963A51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3A51" w:rsidRPr="00C750BA" w:rsidRDefault="00963A51" w:rsidP="00B450F1">
      <w:pPr>
        <w:pStyle w:val="Default"/>
        <w:jc w:val="center"/>
        <w:rPr>
          <w:rFonts w:ascii="Arial" w:hAnsi="Arial" w:cs="Arial"/>
        </w:rPr>
      </w:pPr>
      <w:r w:rsidRPr="00C750BA">
        <w:rPr>
          <w:rFonts w:ascii="Arial" w:hAnsi="Arial" w:cs="Arial"/>
          <w:b/>
          <w:bCs/>
        </w:rPr>
        <w:t>Положение</w:t>
      </w:r>
    </w:p>
    <w:p w:rsidR="00963A51" w:rsidRPr="00C750BA" w:rsidRDefault="00963A51" w:rsidP="00B450F1">
      <w:pPr>
        <w:pStyle w:val="Default"/>
        <w:jc w:val="center"/>
        <w:rPr>
          <w:rFonts w:ascii="Arial" w:hAnsi="Arial" w:cs="Arial"/>
          <w:bCs/>
        </w:rPr>
      </w:pPr>
      <w:r w:rsidRPr="00C750BA">
        <w:rPr>
          <w:rFonts w:ascii="Arial" w:hAnsi="Arial" w:cs="Arial"/>
          <w:b/>
          <w:bCs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AD478F">
        <w:rPr>
          <w:rFonts w:ascii="Arial" w:hAnsi="Arial" w:cs="Arial"/>
          <w:b/>
        </w:rPr>
        <w:t>Реченского сельского поселения Алексеевского</w:t>
      </w:r>
      <w:r w:rsidR="00B450F1" w:rsidRPr="00C750BA">
        <w:rPr>
          <w:rFonts w:ascii="Arial" w:hAnsi="Arial" w:cs="Arial"/>
          <w:b/>
        </w:rPr>
        <w:t xml:space="preserve"> муниципального района Волгоградской области</w:t>
      </w:r>
      <w:r w:rsidRPr="00C750BA">
        <w:rPr>
          <w:rFonts w:ascii="Arial" w:hAnsi="Arial" w:cs="Arial"/>
          <w:b/>
          <w:bCs/>
        </w:rPr>
        <w:t xml:space="preserve"> </w:t>
      </w:r>
    </w:p>
    <w:p w:rsidR="00963A51" w:rsidRPr="00C750BA" w:rsidRDefault="00963A51" w:rsidP="00B450F1">
      <w:pPr>
        <w:pStyle w:val="Default"/>
        <w:jc w:val="center"/>
        <w:rPr>
          <w:rFonts w:ascii="Arial" w:hAnsi="Arial" w:cs="Arial"/>
        </w:rPr>
      </w:pPr>
    </w:p>
    <w:p w:rsidR="00963A51" w:rsidRPr="00C750BA" w:rsidRDefault="00963A51" w:rsidP="00B450F1">
      <w:pPr>
        <w:pStyle w:val="Default"/>
        <w:ind w:firstLine="540"/>
        <w:jc w:val="center"/>
        <w:rPr>
          <w:rFonts w:ascii="Arial" w:hAnsi="Arial" w:cs="Arial"/>
        </w:rPr>
      </w:pPr>
      <w:r w:rsidRPr="00C750BA">
        <w:rPr>
          <w:rFonts w:ascii="Arial" w:hAnsi="Arial" w:cs="Arial"/>
          <w:b/>
          <w:bCs/>
        </w:rPr>
        <w:t>1. Общие положения</w:t>
      </w:r>
    </w:p>
    <w:p w:rsidR="00963A51" w:rsidRDefault="009B443A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1.1. </w:t>
      </w:r>
      <w:r w:rsidR="00963A51" w:rsidRPr="00C750BA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       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686EE8">
        <w:rPr>
          <w:rFonts w:ascii="Arial" w:hAnsi="Arial" w:cs="Arial"/>
          <w:sz w:val="24"/>
          <w:szCs w:val="24"/>
        </w:rPr>
        <w:t>Реченского сельского поселения Алексеевского</w:t>
      </w:r>
      <w:r w:rsidR="00B450F1" w:rsidRPr="00C750BA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="00963A51" w:rsidRPr="00C750BA">
        <w:rPr>
          <w:rFonts w:ascii="Arial" w:hAnsi="Arial" w:cs="Arial"/>
          <w:sz w:val="24"/>
          <w:szCs w:val="24"/>
        </w:rPr>
        <w:t>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C750BA" w:rsidRPr="00C750BA" w:rsidRDefault="00C750BA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B450F1" w:rsidRDefault="00DB1E75" w:rsidP="00B450F1">
      <w:pPr>
        <w:pStyle w:val="Default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Пол</w:t>
      </w:r>
      <w:r w:rsidR="00686EE8">
        <w:rPr>
          <w:rFonts w:ascii="Arial" w:hAnsi="Arial" w:cs="Arial"/>
          <w:b/>
          <w:bCs/>
        </w:rPr>
        <w:t>номочия администрации Реченского</w:t>
      </w:r>
      <w:r>
        <w:rPr>
          <w:rFonts w:ascii="Arial" w:hAnsi="Arial" w:cs="Arial"/>
          <w:b/>
          <w:bCs/>
        </w:rPr>
        <w:t xml:space="preserve"> поселения</w:t>
      </w:r>
      <w:r w:rsidR="00963A51" w:rsidRPr="00C750BA">
        <w:rPr>
          <w:rFonts w:ascii="Arial" w:hAnsi="Arial" w:cs="Arial"/>
          <w:b/>
          <w:bCs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686EE8">
        <w:rPr>
          <w:rFonts w:ascii="Arial" w:hAnsi="Arial" w:cs="Arial"/>
          <w:b/>
        </w:rPr>
        <w:t xml:space="preserve">Реченского сельского поселения Алексеевского </w:t>
      </w:r>
      <w:r w:rsidR="00B450F1" w:rsidRPr="00C750BA">
        <w:rPr>
          <w:rFonts w:ascii="Arial" w:hAnsi="Arial" w:cs="Arial"/>
          <w:b/>
        </w:rPr>
        <w:t>муниципального района Волгоградской области</w:t>
      </w:r>
      <w:r w:rsidR="00B450F1" w:rsidRPr="00C750BA">
        <w:rPr>
          <w:rFonts w:ascii="Arial" w:hAnsi="Arial" w:cs="Arial"/>
        </w:rPr>
        <w:t xml:space="preserve"> </w:t>
      </w:r>
    </w:p>
    <w:p w:rsidR="00C750BA" w:rsidRPr="00C750BA" w:rsidRDefault="00C750BA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963A51" w:rsidRPr="00C750BA" w:rsidRDefault="00963A51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2.1. Ведет государственный учет захоронений останков жертв геноцида советского народа в соответствии со статьей 6 Федерального закона от 21.04.2025 № 74-ФЗ; </w:t>
      </w:r>
    </w:p>
    <w:p w:rsidR="00963A51" w:rsidRPr="00C750BA" w:rsidRDefault="00963A51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</w:t>
      </w:r>
      <w:r w:rsidR="00686EE8">
        <w:rPr>
          <w:rFonts w:ascii="Arial" w:hAnsi="Arial" w:cs="Arial"/>
        </w:rPr>
        <w:t>территории Реченского сельского поселения</w:t>
      </w:r>
      <w:r w:rsidRPr="00C750BA">
        <w:rPr>
          <w:rFonts w:ascii="Arial" w:hAnsi="Arial" w:cs="Arial"/>
        </w:rPr>
        <w:t xml:space="preserve">; </w:t>
      </w:r>
    </w:p>
    <w:p w:rsidR="00963A51" w:rsidRPr="00C750BA" w:rsidRDefault="00963A51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2.3. Создают резерв площадей для новых захоронений останков жертв геноцида советского народа; </w:t>
      </w:r>
    </w:p>
    <w:p w:rsidR="00963A51" w:rsidRDefault="00963A51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C750BA" w:rsidRPr="00C750BA" w:rsidRDefault="00C750BA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450F1" w:rsidRDefault="00963A51" w:rsidP="00B450F1">
      <w:pPr>
        <w:pStyle w:val="Default"/>
        <w:ind w:firstLine="540"/>
        <w:jc w:val="center"/>
        <w:rPr>
          <w:rFonts w:ascii="Arial" w:hAnsi="Arial" w:cs="Arial"/>
        </w:rPr>
      </w:pPr>
      <w:r w:rsidRPr="00C750BA">
        <w:rPr>
          <w:rFonts w:ascii="Arial" w:hAnsi="Arial" w:cs="Arial"/>
          <w:b/>
          <w:bCs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686EE8">
        <w:rPr>
          <w:rFonts w:ascii="Arial" w:hAnsi="Arial" w:cs="Arial"/>
          <w:b/>
        </w:rPr>
        <w:t>Реченского сельского поселения Алексеевского</w:t>
      </w:r>
      <w:r w:rsidR="00B450F1" w:rsidRPr="00C750BA">
        <w:rPr>
          <w:rFonts w:ascii="Arial" w:hAnsi="Arial" w:cs="Arial"/>
          <w:b/>
        </w:rPr>
        <w:t xml:space="preserve"> муниципального района Волгоградской области</w:t>
      </w:r>
      <w:r w:rsidR="00B450F1" w:rsidRPr="00C750BA">
        <w:rPr>
          <w:rFonts w:ascii="Arial" w:hAnsi="Arial" w:cs="Arial"/>
        </w:rPr>
        <w:t xml:space="preserve"> </w:t>
      </w:r>
    </w:p>
    <w:p w:rsidR="00C750BA" w:rsidRPr="00C750BA" w:rsidRDefault="00C750BA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</w:t>
      </w:r>
      <w:r w:rsidRPr="00C750BA">
        <w:rPr>
          <w:rFonts w:ascii="Arial" w:hAnsi="Arial" w:cs="Arial"/>
        </w:rPr>
        <w:lastRenderedPageBreak/>
        <w:t xml:space="preserve">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963A51" w:rsidRDefault="00963A51" w:rsidP="00B450F1">
      <w:pPr>
        <w:pStyle w:val="Default"/>
        <w:ind w:firstLine="540"/>
        <w:jc w:val="center"/>
        <w:rPr>
          <w:rFonts w:ascii="Arial" w:hAnsi="Arial" w:cs="Arial"/>
          <w:b/>
          <w:bCs/>
        </w:rPr>
      </w:pPr>
      <w:r w:rsidRPr="00C750BA">
        <w:rPr>
          <w:rFonts w:ascii="Arial" w:hAnsi="Arial" w:cs="Arial"/>
          <w:b/>
          <w:bCs/>
        </w:rPr>
        <w:t>4. Учет, содержание и благоустройство захоронений останков жертв геноцида советского народа</w:t>
      </w:r>
    </w:p>
    <w:p w:rsidR="00C750BA" w:rsidRPr="00C750BA" w:rsidRDefault="00C750BA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самоуправления. </w:t>
      </w:r>
    </w:p>
    <w:p w:rsidR="00963A51" w:rsidRPr="00C750BA" w:rsidRDefault="00963A5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963A51" w:rsidRDefault="00963A51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C750BA" w:rsidRPr="00C750BA" w:rsidRDefault="00C750BA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963A51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C750BA">
        <w:rPr>
          <w:rFonts w:ascii="Arial" w:hAnsi="Arial" w:cs="Arial"/>
          <w:b/>
          <w:bCs/>
          <w:sz w:val="24"/>
          <w:szCs w:val="24"/>
        </w:rPr>
        <w:t>5. Обеспечение сохранности захоронений останков жертв геноцида советского народа</w:t>
      </w:r>
    </w:p>
    <w:p w:rsidR="00C750BA" w:rsidRPr="00C750BA" w:rsidRDefault="00C750BA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963A51" w:rsidRPr="00C750BA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963A51" w:rsidRPr="00C750BA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963A51" w:rsidRPr="00C750BA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соответствующий орган местного самоуправления. </w:t>
      </w:r>
    </w:p>
    <w:p w:rsidR="00963A51" w:rsidRPr="00C750BA" w:rsidRDefault="00963A51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</w:p>
    <w:p w:rsidR="00963A51" w:rsidRPr="00C750BA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lastRenderedPageBreak/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 захоронения (костных останков). </w:t>
      </w:r>
    </w:p>
    <w:p w:rsidR="00963A51" w:rsidRPr="00C750BA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</w:p>
    <w:p w:rsidR="00963A51" w:rsidRPr="00C750BA" w:rsidRDefault="00963A51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 w:rsidR="00963A51" w:rsidRPr="00C750BA" w:rsidRDefault="00963A51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963A51" w:rsidRPr="00C750BA" w:rsidRDefault="00963A51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450F1" w:rsidRDefault="00963A51" w:rsidP="00B450F1">
      <w:pPr>
        <w:pStyle w:val="Default"/>
        <w:ind w:firstLine="540"/>
        <w:jc w:val="center"/>
        <w:rPr>
          <w:rFonts w:ascii="Arial" w:hAnsi="Arial" w:cs="Arial"/>
          <w:b/>
        </w:rPr>
      </w:pPr>
      <w:r w:rsidRPr="00C750BA">
        <w:rPr>
          <w:rFonts w:ascii="Arial" w:hAnsi="Arial" w:cs="Arial"/>
          <w:b/>
          <w:bCs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6A6195">
        <w:rPr>
          <w:rFonts w:ascii="Arial" w:hAnsi="Arial" w:cs="Arial"/>
          <w:b/>
        </w:rPr>
        <w:t xml:space="preserve">Реченского сельского поселения Алексеевского </w:t>
      </w:r>
      <w:bookmarkStart w:id="1" w:name="_GoBack"/>
      <w:bookmarkEnd w:id="1"/>
      <w:r w:rsidR="00B450F1" w:rsidRPr="00C750BA">
        <w:rPr>
          <w:rFonts w:ascii="Arial" w:hAnsi="Arial" w:cs="Arial"/>
          <w:b/>
        </w:rPr>
        <w:t>муниципального района Волгоградской области</w:t>
      </w:r>
    </w:p>
    <w:p w:rsidR="00C750BA" w:rsidRPr="00C750BA" w:rsidRDefault="00C750BA" w:rsidP="00B450F1">
      <w:pPr>
        <w:pStyle w:val="Default"/>
        <w:ind w:firstLine="540"/>
        <w:jc w:val="center"/>
        <w:rPr>
          <w:rFonts w:ascii="Arial" w:hAnsi="Arial" w:cs="Arial"/>
          <w:b/>
        </w:rPr>
      </w:pPr>
    </w:p>
    <w:p w:rsidR="00963A51" w:rsidRPr="00C750BA" w:rsidRDefault="00B450F1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 </w:t>
      </w:r>
      <w:r w:rsidR="00963A51" w:rsidRPr="00C750BA">
        <w:rPr>
          <w:rFonts w:ascii="Arial" w:hAnsi="Arial" w:cs="Arial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</w:p>
    <w:p w:rsidR="00963A51" w:rsidRPr="00C750BA" w:rsidRDefault="00963A51" w:rsidP="00B450F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63A51" w:rsidRDefault="00963A51" w:rsidP="00B354C1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sectPr w:rsidR="00963A51" w:rsidSect="00963A51">
      <w:headerReference w:type="default" r:id="rId7"/>
      <w:pgSz w:w="11906" w:h="16838"/>
      <w:pgMar w:top="284" w:right="849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15" w:rsidRDefault="00D16415" w:rsidP="001F4E60">
      <w:pPr>
        <w:spacing w:after="0" w:line="240" w:lineRule="auto"/>
      </w:pPr>
      <w:r>
        <w:separator/>
      </w:r>
    </w:p>
  </w:endnote>
  <w:endnote w:type="continuationSeparator" w:id="0">
    <w:p w:rsidR="00D16415" w:rsidRDefault="00D16415" w:rsidP="001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15" w:rsidRDefault="00D16415" w:rsidP="001F4E60">
      <w:pPr>
        <w:spacing w:after="0" w:line="240" w:lineRule="auto"/>
      </w:pPr>
      <w:r>
        <w:separator/>
      </w:r>
    </w:p>
  </w:footnote>
  <w:footnote w:type="continuationSeparator" w:id="0">
    <w:p w:rsidR="00D16415" w:rsidRDefault="00D16415" w:rsidP="001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796612"/>
      <w:docPartObj>
        <w:docPartGallery w:val="Page Numbers (Top of Page)"/>
        <w:docPartUnique/>
      </w:docPartObj>
    </w:sdtPr>
    <w:sdtEndPr/>
    <w:sdtContent>
      <w:p w:rsidR="001F4E60" w:rsidRDefault="00045D8C">
        <w:pPr>
          <w:pStyle w:val="a4"/>
          <w:jc w:val="center"/>
        </w:pPr>
        <w:r>
          <w:fldChar w:fldCharType="begin"/>
        </w:r>
        <w:r w:rsidR="001F4E60">
          <w:instrText>PAGE   \* MERGEFORMAT</w:instrText>
        </w:r>
        <w:r>
          <w:fldChar w:fldCharType="separate"/>
        </w:r>
        <w:r w:rsidR="006A6195">
          <w:rPr>
            <w:noProof/>
          </w:rPr>
          <w:t>4</w:t>
        </w:r>
        <w:r>
          <w:fldChar w:fldCharType="end"/>
        </w:r>
      </w:p>
    </w:sdtContent>
  </w:sdt>
  <w:p w:rsidR="001F4E60" w:rsidRDefault="001F4E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1238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257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275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294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31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331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349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368" w:hanging="235"/>
      </w:pPr>
      <w:rPr>
        <w:rFonts w:ascii="Liberation Serif" w:hAnsi="Liberation Serif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)"/>
      <w:lvlJc w:val="left"/>
      <w:pPr>
        <w:tabs>
          <w:tab w:val="num" w:pos="0"/>
        </w:tabs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2084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3009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933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858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78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707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631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556" w:hanging="235"/>
      </w:pPr>
      <w:rPr>
        <w:rFonts w:ascii="Liberation Serif" w:hAnsi="Liberation Serif"/>
      </w:rPr>
    </w:lvl>
  </w:abstractNum>
  <w:abstractNum w:abstractNumId="3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 w:val="0"/>
        <w:color w:val="000000"/>
        <w:sz w:val="24"/>
        <w:szCs w:val="24"/>
        <w:lang w:val="ru-RU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070" w:hanging="360"/>
      </w:pPr>
      <w:rPr>
        <w:b w:val="0"/>
        <w:bCs w:val="0"/>
        <w:color w:val="000000"/>
        <w:sz w:val="24"/>
        <w:szCs w:val="24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1" w:hanging="720"/>
      </w:pPr>
      <w:rPr>
        <w:b w:val="0"/>
        <w:bCs w:val="0"/>
        <w:color w:val="000000"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32" w:hanging="720"/>
      </w:pPr>
      <w:rPr>
        <w:b w:val="0"/>
        <w:bCs w:val="0"/>
        <w:color w:val="000000"/>
        <w:sz w:val="24"/>
        <w:szCs w:val="24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3" w:hanging="1080"/>
      </w:pPr>
      <w:rPr>
        <w:b w:val="0"/>
        <w:bCs w:val="0"/>
        <w:color w:val="000000"/>
        <w:sz w:val="24"/>
        <w:szCs w:val="24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4" w:hanging="1080"/>
      </w:pPr>
      <w:rPr>
        <w:b w:val="0"/>
        <w:bCs w:val="0"/>
        <w:color w:val="000000"/>
        <w:sz w:val="24"/>
        <w:szCs w:val="24"/>
        <w:lang w:val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5" w:hanging="1440"/>
      </w:pPr>
      <w:rPr>
        <w:b w:val="0"/>
        <w:bCs w:val="0"/>
        <w:color w:val="000000"/>
        <w:sz w:val="24"/>
        <w:szCs w:val="24"/>
        <w:lang w:val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1440"/>
      </w:pPr>
      <w:rPr>
        <w:b w:val="0"/>
        <w:bCs w:val="0"/>
        <w:color w:val="000000"/>
        <w:sz w:val="24"/>
        <w:szCs w:val="24"/>
        <w:lang w:val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17" w:hanging="1800"/>
      </w:pPr>
      <w:rPr>
        <w:b w:val="0"/>
        <w:bCs w:val="0"/>
        <w:color w:val="000000"/>
        <w:sz w:val="24"/>
        <w:szCs w:val="24"/>
        <w:lang w:val="ru-RU"/>
      </w:rPr>
    </w:lvl>
  </w:abstractNum>
  <w:abstractNum w:abstractNumId="4" w15:restartNumberingAfterBreak="0">
    <w:nsid w:val="00000006"/>
    <w:multiLevelType w:val="multilevel"/>
    <w:tmpl w:val="00000006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color w:val="000000"/>
      </w:rPr>
    </w:lvl>
  </w:abstractNum>
  <w:abstractNum w:abstractNumId="5" w15:restartNumberingAfterBreak="0">
    <w:nsid w:val="00000007"/>
    <w:multiLevelType w:val="multilevel"/>
    <w:tmpl w:val="00000007"/>
    <w:name w:val="WW8Num1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6" w15:restartNumberingAfterBreak="0">
    <w:nsid w:val="00000008"/>
    <w:multiLevelType w:val="multilevel"/>
    <w:tmpl w:val="00000008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34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E9700EA8"/>
    <w:name w:val="WW8Num24"/>
    <w:lvl w:ilvl="0">
      <w:start w:val="22"/>
      <w:numFmt w:val="decimal"/>
      <w:lvlText w:val="%1."/>
      <w:lvlJc w:val="left"/>
      <w:pPr>
        <w:tabs>
          <w:tab w:val="num" w:pos="568"/>
        </w:tabs>
        <w:ind w:left="1637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846" w:hanging="420"/>
      </w:pPr>
      <w:rPr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  <w:rPr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  <w:rPr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  <w:rPr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  <w:rPr>
        <w:bCs w:val="0"/>
        <w:sz w:val="24"/>
        <w:szCs w:val="24"/>
      </w:rPr>
    </w:lvl>
  </w:abstractNum>
  <w:abstractNum w:abstractNumId="8" w15:restartNumberingAfterBreak="0">
    <w:nsid w:val="0000000A"/>
    <w:multiLevelType w:val="multilevel"/>
    <w:tmpl w:val="0000000A"/>
    <w:name w:val="WW8Num34"/>
    <w:lvl w:ilvl="0">
      <w:start w:val="2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15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0" w:hanging="1800"/>
      </w:pPr>
    </w:lvl>
  </w:abstractNum>
  <w:abstractNum w:abstractNumId="9" w15:restartNumberingAfterBreak="0">
    <w:nsid w:val="16851985"/>
    <w:multiLevelType w:val="multilevel"/>
    <w:tmpl w:val="4EDE276A"/>
    <w:lvl w:ilvl="0">
      <w:start w:val="3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4F0317"/>
    <w:multiLevelType w:val="hybridMultilevel"/>
    <w:tmpl w:val="94EED6D8"/>
    <w:lvl w:ilvl="0" w:tplc="BAD8AAF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0046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E13D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6283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AF80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D7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58A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22F4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8B1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305F8D"/>
    <w:multiLevelType w:val="hybridMultilevel"/>
    <w:tmpl w:val="FED249D2"/>
    <w:lvl w:ilvl="0" w:tplc="8F5C685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03B0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C2B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3E1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868D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CF41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F88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A947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0203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3810C4"/>
    <w:multiLevelType w:val="hybridMultilevel"/>
    <w:tmpl w:val="BA08522A"/>
    <w:lvl w:ilvl="0" w:tplc="6DA016F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032F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CA8E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E093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007B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ACE6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89D4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EFE2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81BE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CA45B3"/>
    <w:multiLevelType w:val="multilevel"/>
    <w:tmpl w:val="3A9AB7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DD72422"/>
    <w:multiLevelType w:val="hybridMultilevel"/>
    <w:tmpl w:val="E9F62F58"/>
    <w:lvl w:ilvl="0" w:tplc="C7B8983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145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CEC6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0B87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0885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EAC3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4036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AB55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A14A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B256A0"/>
    <w:multiLevelType w:val="hybridMultilevel"/>
    <w:tmpl w:val="567E9742"/>
    <w:lvl w:ilvl="0" w:tplc="531EFA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68"/>
    <w:rsid w:val="000054F8"/>
    <w:rsid w:val="00005717"/>
    <w:rsid w:val="00030B45"/>
    <w:rsid w:val="00045D8C"/>
    <w:rsid w:val="00062339"/>
    <w:rsid w:val="00091352"/>
    <w:rsid w:val="00091868"/>
    <w:rsid w:val="000C5C6F"/>
    <w:rsid w:val="000D02B2"/>
    <w:rsid w:val="000E58DA"/>
    <w:rsid w:val="000F66AB"/>
    <w:rsid w:val="00110715"/>
    <w:rsid w:val="001122BB"/>
    <w:rsid w:val="00141819"/>
    <w:rsid w:val="0015547D"/>
    <w:rsid w:val="00156F52"/>
    <w:rsid w:val="00161F26"/>
    <w:rsid w:val="0016499C"/>
    <w:rsid w:val="00176999"/>
    <w:rsid w:val="0018116F"/>
    <w:rsid w:val="00185373"/>
    <w:rsid w:val="001903FF"/>
    <w:rsid w:val="001A10D1"/>
    <w:rsid w:val="001A68EA"/>
    <w:rsid w:val="001B7068"/>
    <w:rsid w:val="001B7A4C"/>
    <w:rsid w:val="001E6E83"/>
    <w:rsid w:val="001F168F"/>
    <w:rsid w:val="001F1CCE"/>
    <w:rsid w:val="001F4E60"/>
    <w:rsid w:val="0020597C"/>
    <w:rsid w:val="00210221"/>
    <w:rsid w:val="002157CF"/>
    <w:rsid w:val="00221EA2"/>
    <w:rsid w:val="00227F6A"/>
    <w:rsid w:val="002556C6"/>
    <w:rsid w:val="00266D6E"/>
    <w:rsid w:val="002932B8"/>
    <w:rsid w:val="002967F5"/>
    <w:rsid w:val="002A5675"/>
    <w:rsid w:val="002B2352"/>
    <w:rsid w:val="002B253D"/>
    <w:rsid w:val="002C583E"/>
    <w:rsid w:val="002E0C6B"/>
    <w:rsid w:val="002F6A5B"/>
    <w:rsid w:val="00302596"/>
    <w:rsid w:val="003178A7"/>
    <w:rsid w:val="003266C0"/>
    <w:rsid w:val="00342C47"/>
    <w:rsid w:val="00346AA2"/>
    <w:rsid w:val="00371E22"/>
    <w:rsid w:val="003761DF"/>
    <w:rsid w:val="00391793"/>
    <w:rsid w:val="003A5F66"/>
    <w:rsid w:val="003B040D"/>
    <w:rsid w:val="003B21C1"/>
    <w:rsid w:val="003C6A2E"/>
    <w:rsid w:val="003D4D20"/>
    <w:rsid w:val="003E4041"/>
    <w:rsid w:val="003F2B8E"/>
    <w:rsid w:val="00413D01"/>
    <w:rsid w:val="00430FE3"/>
    <w:rsid w:val="00431CF2"/>
    <w:rsid w:val="004334BA"/>
    <w:rsid w:val="00436E94"/>
    <w:rsid w:val="004376E5"/>
    <w:rsid w:val="0044075F"/>
    <w:rsid w:val="00447448"/>
    <w:rsid w:val="00463B40"/>
    <w:rsid w:val="00464FE2"/>
    <w:rsid w:val="00466B3B"/>
    <w:rsid w:val="00472058"/>
    <w:rsid w:val="004860BF"/>
    <w:rsid w:val="004920CB"/>
    <w:rsid w:val="004B424D"/>
    <w:rsid w:val="004B4EA1"/>
    <w:rsid w:val="004B77D8"/>
    <w:rsid w:val="004E7F0C"/>
    <w:rsid w:val="00504053"/>
    <w:rsid w:val="00506788"/>
    <w:rsid w:val="00526A99"/>
    <w:rsid w:val="00527E98"/>
    <w:rsid w:val="00545EB8"/>
    <w:rsid w:val="00564E4C"/>
    <w:rsid w:val="00567633"/>
    <w:rsid w:val="005A0E33"/>
    <w:rsid w:val="005A5786"/>
    <w:rsid w:val="005B5AC8"/>
    <w:rsid w:val="005C021A"/>
    <w:rsid w:val="005C4198"/>
    <w:rsid w:val="005C6370"/>
    <w:rsid w:val="005E6807"/>
    <w:rsid w:val="005F3AC8"/>
    <w:rsid w:val="00604AB0"/>
    <w:rsid w:val="00643835"/>
    <w:rsid w:val="00661417"/>
    <w:rsid w:val="00670FE0"/>
    <w:rsid w:val="00686EE8"/>
    <w:rsid w:val="00690016"/>
    <w:rsid w:val="00692708"/>
    <w:rsid w:val="00697326"/>
    <w:rsid w:val="006A02E1"/>
    <w:rsid w:val="006A6195"/>
    <w:rsid w:val="006D24D2"/>
    <w:rsid w:val="006D3B0F"/>
    <w:rsid w:val="006D51BA"/>
    <w:rsid w:val="006D7725"/>
    <w:rsid w:val="006F46A3"/>
    <w:rsid w:val="00703378"/>
    <w:rsid w:val="00711474"/>
    <w:rsid w:val="0072169B"/>
    <w:rsid w:val="0072295E"/>
    <w:rsid w:val="00723119"/>
    <w:rsid w:val="00740971"/>
    <w:rsid w:val="007558E4"/>
    <w:rsid w:val="00755CF1"/>
    <w:rsid w:val="00774DA2"/>
    <w:rsid w:val="0077688C"/>
    <w:rsid w:val="00777804"/>
    <w:rsid w:val="00791EB8"/>
    <w:rsid w:val="007A593F"/>
    <w:rsid w:val="007A69CF"/>
    <w:rsid w:val="007B48AA"/>
    <w:rsid w:val="007B728A"/>
    <w:rsid w:val="007C3AF6"/>
    <w:rsid w:val="007D1BE4"/>
    <w:rsid w:val="007D6B13"/>
    <w:rsid w:val="007E1634"/>
    <w:rsid w:val="007F5A30"/>
    <w:rsid w:val="008170AB"/>
    <w:rsid w:val="00821BC0"/>
    <w:rsid w:val="008413C6"/>
    <w:rsid w:val="00842378"/>
    <w:rsid w:val="00853024"/>
    <w:rsid w:val="0085449D"/>
    <w:rsid w:val="00856A05"/>
    <w:rsid w:val="00860756"/>
    <w:rsid w:val="00863765"/>
    <w:rsid w:val="0089481C"/>
    <w:rsid w:val="008B7565"/>
    <w:rsid w:val="008D49C9"/>
    <w:rsid w:val="008E6AB0"/>
    <w:rsid w:val="008F5A78"/>
    <w:rsid w:val="0090312E"/>
    <w:rsid w:val="009138BA"/>
    <w:rsid w:val="009208BF"/>
    <w:rsid w:val="00962067"/>
    <w:rsid w:val="00963A51"/>
    <w:rsid w:val="00966453"/>
    <w:rsid w:val="00972FD1"/>
    <w:rsid w:val="00973BF8"/>
    <w:rsid w:val="009769F6"/>
    <w:rsid w:val="00996321"/>
    <w:rsid w:val="009A017C"/>
    <w:rsid w:val="009A4FB7"/>
    <w:rsid w:val="009B443A"/>
    <w:rsid w:val="009C6153"/>
    <w:rsid w:val="009D1B79"/>
    <w:rsid w:val="009F7C48"/>
    <w:rsid w:val="00A00215"/>
    <w:rsid w:val="00A03D55"/>
    <w:rsid w:val="00A04C90"/>
    <w:rsid w:val="00A06EEF"/>
    <w:rsid w:val="00A11079"/>
    <w:rsid w:val="00A12DE8"/>
    <w:rsid w:val="00A20424"/>
    <w:rsid w:val="00A37C37"/>
    <w:rsid w:val="00A72A65"/>
    <w:rsid w:val="00A843B2"/>
    <w:rsid w:val="00A87147"/>
    <w:rsid w:val="00AA0444"/>
    <w:rsid w:val="00AA3937"/>
    <w:rsid w:val="00AD3B69"/>
    <w:rsid w:val="00AD478F"/>
    <w:rsid w:val="00AD4A24"/>
    <w:rsid w:val="00AD7909"/>
    <w:rsid w:val="00AF0AD3"/>
    <w:rsid w:val="00AF62A9"/>
    <w:rsid w:val="00B05DBF"/>
    <w:rsid w:val="00B23171"/>
    <w:rsid w:val="00B354C1"/>
    <w:rsid w:val="00B450F1"/>
    <w:rsid w:val="00B62046"/>
    <w:rsid w:val="00B71560"/>
    <w:rsid w:val="00BA22BD"/>
    <w:rsid w:val="00BC0A90"/>
    <w:rsid w:val="00BD1601"/>
    <w:rsid w:val="00C03420"/>
    <w:rsid w:val="00C03883"/>
    <w:rsid w:val="00C060D7"/>
    <w:rsid w:val="00C11CC6"/>
    <w:rsid w:val="00C17C97"/>
    <w:rsid w:val="00C23AC8"/>
    <w:rsid w:val="00C41790"/>
    <w:rsid w:val="00C470AA"/>
    <w:rsid w:val="00C53E80"/>
    <w:rsid w:val="00C671C2"/>
    <w:rsid w:val="00C750BA"/>
    <w:rsid w:val="00CB21AF"/>
    <w:rsid w:val="00CB47EB"/>
    <w:rsid w:val="00CC7EED"/>
    <w:rsid w:val="00CD0FE4"/>
    <w:rsid w:val="00CD4C30"/>
    <w:rsid w:val="00D07397"/>
    <w:rsid w:val="00D16415"/>
    <w:rsid w:val="00D17771"/>
    <w:rsid w:val="00D24FED"/>
    <w:rsid w:val="00D37D49"/>
    <w:rsid w:val="00D42782"/>
    <w:rsid w:val="00D62ADC"/>
    <w:rsid w:val="00D63978"/>
    <w:rsid w:val="00D74A80"/>
    <w:rsid w:val="00D82D60"/>
    <w:rsid w:val="00D84DB4"/>
    <w:rsid w:val="00D852B4"/>
    <w:rsid w:val="00DA2220"/>
    <w:rsid w:val="00DA3D50"/>
    <w:rsid w:val="00DB1E75"/>
    <w:rsid w:val="00DB22EF"/>
    <w:rsid w:val="00DE1AE6"/>
    <w:rsid w:val="00DE546F"/>
    <w:rsid w:val="00DE77E8"/>
    <w:rsid w:val="00DF2EB1"/>
    <w:rsid w:val="00DF31AA"/>
    <w:rsid w:val="00DF653C"/>
    <w:rsid w:val="00DF737C"/>
    <w:rsid w:val="00E0598D"/>
    <w:rsid w:val="00E34B36"/>
    <w:rsid w:val="00E45C17"/>
    <w:rsid w:val="00E617ED"/>
    <w:rsid w:val="00E741AE"/>
    <w:rsid w:val="00E91599"/>
    <w:rsid w:val="00E93A23"/>
    <w:rsid w:val="00E9442E"/>
    <w:rsid w:val="00EB0C71"/>
    <w:rsid w:val="00EB1185"/>
    <w:rsid w:val="00EC1E5A"/>
    <w:rsid w:val="00EC7750"/>
    <w:rsid w:val="00ED450E"/>
    <w:rsid w:val="00ED492C"/>
    <w:rsid w:val="00ED696E"/>
    <w:rsid w:val="00EE3FD9"/>
    <w:rsid w:val="00EE5742"/>
    <w:rsid w:val="00EF4AA4"/>
    <w:rsid w:val="00EF76CB"/>
    <w:rsid w:val="00EF7E69"/>
    <w:rsid w:val="00F21216"/>
    <w:rsid w:val="00F310FA"/>
    <w:rsid w:val="00F317FA"/>
    <w:rsid w:val="00F3473F"/>
    <w:rsid w:val="00F3517B"/>
    <w:rsid w:val="00F53996"/>
    <w:rsid w:val="00F56518"/>
    <w:rsid w:val="00F72550"/>
    <w:rsid w:val="00F85CC6"/>
    <w:rsid w:val="00F91B96"/>
    <w:rsid w:val="00FB0EC4"/>
    <w:rsid w:val="00FB7E69"/>
    <w:rsid w:val="00FC30B0"/>
    <w:rsid w:val="00FC34B0"/>
    <w:rsid w:val="00FD26FE"/>
    <w:rsid w:val="00FD45C6"/>
    <w:rsid w:val="00FD673F"/>
    <w:rsid w:val="00FE455D"/>
    <w:rsid w:val="00FF5F0B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EC029-BF60-4D1C-8061-3C6FA50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semiHidden/>
    <w:unhideWhenUsed/>
    <w:qFormat/>
    <w:rsid w:val="00266D6E"/>
    <w:pPr>
      <w:numPr>
        <w:ilvl w:val="1"/>
        <w:numId w:val="2"/>
      </w:numPr>
      <w:suppressAutoHyphens/>
      <w:spacing w:before="240" w:after="240" w:line="312" w:lineRule="auto"/>
      <w:jc w:val="both"/>
      <w:outlineLvl w:val="1"/>
    </w:pPr>
    <w:rPr>
      <w:rFonts w:ascii="Times New Roman" w:eastAsia="Calibri" w:hAnsi="Times New Roman" w:cs="Times New Roman"/>
      <w:b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4E60"/>
  </w:style>
  <w:style w:type="paragraph" w:styleId="a6">
    <w:name w:val="footer"/>
    <w:basedOn w:val="a"/>
    <w:link w:val="a7"/>
    <w:uiPriority w:val="99"/>
    <w:unhideWhenUsed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4E60"/>
  </w:style>
  <w:style w:type="paragraph" w:styleId="a8">
    <w:name w:val="Balloon Text"/>
    <w:basedOn w:val="a"/>
    <w:link w:val="a9"/>
    <w:uiPriority w:val="99"/>
    <w:semiHidden/>
    <w:unhideWhenUsed/>
    <w:rsid w:val="00E9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93A23"/>
    <w:rPr>
      <w:rFonts w:ascii="Segoe UI" w:hAnsi="Segoe UI" w:cs="Segoe UI"/>
      <w:sz w:val="18"/>
      <w:szCs w:val="18"/>
    </w:rPr>
  </w:style>
  <w:style w:type="paragraph" w:styleId="a0">
    <w:name w:val="List Paragraph"/>
    <w:basedOn w:val="a"/>
    <w:qFormat/>
    <w:rsid w:val="002E0C6B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266D6E"/>
    <w:rPr>
      <w:rFonts w:ascii="Times New Roman" w:eastAsia="Calibri" w:hAnsi="Times New Roman" w:cs="Times New Roman"/>
      <w:b/>
      <w:sz w:val="28"/>
      <w:szCs w:val="28"/>
      <w:lang w:eastAsia="zh-CN"/>
    </w:rPr>
  </w:style>
  <w:style w:type="character" w:styleId="aa">
    <w:name w:val="Hyperlink"/>
    <w:semiHidden/>
    <w:rsid w:val="00266D6E"/>
    <w:rPr>
      <w:color w:val="000080"/>
      <w:u w:val="single"/>
    </w:rPr>
  </w:style>
  <w:style w:type="paragraph" w:styleId="ab">
    <w:name w:val="Body Text"/>
    <w:basedOn w:val="a"/>
    <w:link w:val="ac"/>
    <w:semiHidden/>
    <w:rsid w:val="00266D6E"/>
    <w:pPr>
      <w:suppressAutoHyphens/>
      <w:spacing w:after="0" w:line="312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ac">
    <w:name w:val="Основной текст Знак"/>
    <w:basedOn w:val="a1"/>
    <w:link w:val="ab"/>
    <w:semiHidden/>
    <w:rsid w:val="00266D6E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d">
    <w:name w:val="footnote text"/>
    <w:basedOn w:val="a"/>
    <w:link w:val="1"/>
    <w:semiHidden/>
    <w:unhideWhenUsed/>
    <w:rsid w:val="00266D6E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e">
    <w:name w:val="Текст сноски Знак"/>
    <w:basedOn w:val="a1"/>
    <w:uiPriority w:val="99"/>
    <w:semiHidden/>
    <w:rsid w:val="00266D6E"/>
    <w:rPr>
      <w:sz w:val="20"/>
      <w:szCs w:val="20"/>
    </w:rPr>
  </w:style>
  <w:style w:type="paragraph" w:styleId="af">
    <w:name w:val="No Spacing"/>
    <w:link w:val="af0"/>
    <w:uiPriority w:val="1"/>
    <w:qFormat/>
    <w:rsid w:val="00266D6E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1">
    <w:name w:val="Заголовок 11"/>
    <w:basedOn w:val="a"/>
    <w:rsid w:val="00266D6E"/>
    <w:pPr>
      <w:widowControl w:val="0"/>
      <w:suppressAutoHyphens/>
      <w:autoSpaceDE w:val="0"/>
      <w:spacing w:after="0" w:line="240" w:lineRule="auto"/>
      <w:ind w:left="350" w:right="26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10">
    <w:name w:val="Текст примечания1"/>
    <w:basedOn w:val="a"/>
    <w:rsid w:val="00266D6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Символ сноски"/>
    <w:rsid w:val="00266D6E"/>
    <w:rPr>
      <w:vertAlign w:val="superscript"/>
    </w:rPr>
  </w:style>
  <w:style w:type="character" w:customStyle="1" w:styleId="1">
    <w:name w:val="Текст сноски Знак1"/>
    <w:link w:val="ad"/>
    <w:semiHidden/>
    <w:locked/>
    <w:rsid w:val="00266D6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2">
    <w:name w:val="Emphasis"/>
    <w:qFormat/>
    <w:rsid w:val="00266D6E"/>
    <w:rPr>
      <w:i/>
      <w:iCs/>
    </w:rPr>
  </w:style>
  <w:style w:type="paragraph" w:customStyle="1" w:styleId="ConsPlusNormal">
    <w:name w:val="ConsPlusNormal"/>
    <w:rsid w:val="004376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basedOn w:val="a1"/>
    <w:link w:val="af"/>
    <w:uiPriority w:val="1"/>
    <w:rsid w:val="00ED450E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Title">
    <w:name w:val="ConsTitle"/>
    <w:rsid w:val="00D4278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character" w:customStyle="1" w:styleId="21">
    <w:name w:val="Заголовок №2_"/>
    <w:link w:val="22"/>
    <w:rsid w:val="00D4278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D42782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B354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B3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3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913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Ажелика Коржова</dc:creator>
  <cp:lastModifiedBy>Пользователь</cp:lastModifiedBy>
  <cp:revision>11</cp:revision>
  <cp:lastPrinted>2025-08-28T11:00:00Z</cp:lastPrinted>
  <dcterms:created xsi:type="dcterms:W3CDTF">2025-08-28T10:40:00Z</dcterms:created>
  <dcterms:modified xsi:type="dcterms:W3CDTF">2025-11-05T11:11:00Z</dcterms:modified>
</cp:coreProperties>
</file>